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41593" w14:textId="77777777" w:rsidR="0057283F" w:rsidRPr="00751AC9" w:rsidRDefault="0057283F" w:rsidP="0057283F">
      <w:pPr>
        <w:autoSpaceDE w:val="0"/>
        <w:autoSpaceDN w:val="0"/>
        <w:adjustRightInd w:val="0"/>
        <w:ind w:firstLine="0"/>
        <w:jc w:val="right"/>
        <w:rPr>
          <w:szCs w:val="24"/>
        </w:rPr>
      </w:pPr>
      <w:bookmarkStart w:id="0" w:name="_GoBack"/>
      <w:bookmarkEnd w:id="0"/>
      <w:r w:rsidRPr="00751AC9">
        <w:rPr>
          <w:szCs w:val="24"/>
        </w:rPr>
        <w:t xml:space="preserve">Приложение </w:t>
      </w:r>
      <w:r>
        <w:rPr>
          <w:szCs w:val="24"/>
        </w:rPr>
        <w:t>№ 1</w:t>
      </w:r>
    </w:p>
    <w:p w14:paraId="1ACC7BA6" w14:textId="77777777" w:rsidR="0057283F" w:rsidRPr="00751AC9" w:rsidRDefault="0057283F" w:rsidP="0057283F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751AC9">
        <w:rPr>
          <w:szCs w:val="24"/>
        </w:rPr>
        <w:t>к постановлению администрации</w:t>
      </w:r>
    </w:p>
    <w:p w14:paraId="31B06194" w14:textId="03EC04ED" w:rsidR="0057283F" w:rsidRPr="00751AC9" w:rsidRDefault="0057283F" w:rsidP="0057283F">
      <w:pPr>
        <w:autoSpaceDE w:val="0"/>
        <w:autoSpaceDN w:val="0"/>
        <w:adjustRightInd w:val="0"/>
        <w:ind w:firstLine="0"/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569C2F2D" w14:textId="77777777" w:rsidR="0057283F" w:rsidRPr="00751AC9" w:rsidRDefault="0057283F" w:rsidP="0057283F">
      <w:pPr>
        <w:autoSpaceDE w:val="0"/>
        <w:autoSpaceDN w:val="0"/>
        <w:adjustRightInd w:val="0"/>
        <w:ind w:firstLine="0"/>
        <w:jc w:val="right"/>
        <w:rPr>
          <w:szCs w:val="24"/>
        </w:rPr>
      </w:pPr>
      <w:r>
        <w:rPr>
          <w:szCs w:val="24"/>
        </w:rPr>
        <w:t xml:space="preserve">Нижегородской </w:t>
      </w:r>
      <w:r w:rsidRPr="00751AC9">
        <w:rPr>
          <w:szCs w:val="24"/>
        </w:rPr>
        <w:t>области</w:t>
      </w:r>
    </w:p>
    <w:p w14:paraId="40CAA4F8" w14:textId="5C42A620" w:rsidR="0057283F" w:rsidRPr="00751AC9" w:rsidRDefault="0057283F" w:rsidP="0057283F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751AC9">
        <w:rPr>
          <w:szCs w:val="24"/>
        </w:rPr>
        <w:t xml:space="preserve">от </w:t>
      </w:r>
      <w:r>
        <w:rPr>
          <w:szCs w:val="24"/>
        </w:rPr>
        <w:t>30.10.2023</w:t>
      </w:r>
      <w:r w:rsidRPr="00751AC9">
        <w:rPr>
          <w:szCs w:val="24"/>
        </w:rPr>
        <w:t xml:space="preserve"> № </w:t>
      </w:r>
      <w:r>
        <w:rPr>
          <w:szCs w:val="24"/>
        </w:rPr>
        <w:t>1961</w:t>
      </w:r>
    </w:p>
    <w:p w14:paraId="39278CD8" w14:textId="77777777" w:rsidR="0057283F" w:rsidRPr="00751AC9" w:rsidRDefault="0057283F" w:rsidP="0057283F">
      <w:pPr>
        <w:autoSpaceDE w:val="0"/>
        <w:autoSpaceDN w:val="0"/>
        <w:adjustRightInd w:val="0"/>
        <w:ind w:firstLine="0"/>
        <w:jc w:val="right"/>
        <w:rPr>
          <w:szCs w:val="24"/>
        </w:rPr>
      </w:pPr>
    </w:p>
    <w:p w14:paraId="3D5310A3" w14:textId="77777777" w:rsidR="0057283F" w:rsidRPr="00751AC9" w:rsidRDefault="0057283F" w:rsidP="0057283F">
      <w:pPr>
        <w:autoSpaceDE w:val="0"/>
        <w:autoSpaceDN w:val="0"/>
        <w:adjustRightInd w:val="0"/>
        <w:ind w:firstLine="0"/>
        <w:jc w:val="right"/>
        <w:rPr>
          <w:szCs w:val="24"/>
        </w:rPr>
      </w:pPr>
    </w:p>
    <w:p w14:paraId="36B212B5" w14:textId="34317DAF" w:rsidR="0057283F" w:rsidRDefault="0057283F" w:rsidP="0057283F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b/>
          <w:szCs w:val="24"/>
        </w:rPr>
        <w:t>С</w:t>
      </w:r>
      <w:r w:rsidRPr="007E7E1E">
        <w:rPr>
          <w:b/>
          <w:szCs w:val="24"/>
        </w:rPr>
        <w:t>хем</w:t>
      </w:r>
      <w:r>
        <w:rPr>
          <w:b/>
          <w:szCs w:val="24"/>
        </w:rPr>
        <w:t>а</w:t>
      </w:r>
      <w:r w:rsidRPr="007E7E1E">
        <w:rPr>
          <w:b/>
          <w:szCs w:val="24"/>
        </w:rPr>
        <w:t xml:space="preserve"> размещения самовольно установленных объектов</w:t>
      </w:r>
    </w:p>
    <w:p w14:paraId="3082D1AA" w14:textId="31E1DFD4" w:rsidR="00A26D71" w:rsidRDefault="00A26D71" w:rsidP="0057283F">
      <w:pPr>
        <w:ind w:firstLine="0"/>
        <w:jc w:val="center"/>
      </w:pPr>
    </w:p>
    <w:p w14:paraId="0B89E897" w14:textId="7E60FE05" w:rsidR="0057283F" w:rsidRPr="00A26D71" w:rsidRDefault="0057283F" w:rsidP="0057283F">
      <w:pPr>
        <w:ind w:firstLine="0"/>
        <w:jc w:val="center"/>
      </w:pPr>
      <w:r>
        <w:rPr>
          <w:noProof/>
          <w:szCs w:val="24"/>
          <w:lang w:eastAsia="ru-RU"/>
        </w:rPr>
        <w:drawing>
          <wp:inline distT="0" distB="0" distL="0" distR="0" wp14:anchorId="69FDEFEA" wp14:editId="5A2C54DA">
            <wp:extent cx="6119495" cy="3439898"/>
            <wp:effectExtent l="0" t="0" r="0" b="8255"/>
            <wp:docPr id="2" name="Рисунок 1" descr="\\Fsrv01\Документы отделов\ОМК\14. Самовольно установленные объекты\17. пер.Дубравный, 4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rv01\Документы отделов\ОМК\14. Самовольно установленные объекты\17. пер.Дубравный, 4\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3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283F" w:rsidRPr="00A26D7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14FF4" w14:textId="77777777" w:rsidR="00FB1FDE" w:rsidRDefault="00FB1FDE" w:rsidP="007F0268">
      <w:r>
        <w:separator/>
      </w:r>
    </w:p>
  </w:endnote>
  <w:endnote w:type="continuationSeparator" w:id="0">
    <w:p w14:paraId="3ADC65EC" w14:textId="77777777" w:rsidR="00FB1FDE" w:rsidRDefault="00FB1FD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E47BA" w14:textId="77777777" w:rsidR="00FB1FDE" w:rsidRDefault="00FB1FDE" w:rsidP="007F0268">
      <w:r>
        <w:separator/>
      </w:r>
    </w:p>
  </w:footnote>
  <w:footnote w:type="continuationSeparator" w:id="0">
    <w:p w14:paraId="687AB397" w14:textId="77777777" w:rsidR="00FB1FDE" w:rsidRDefault="00FB1FD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832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283F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6DAE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6D71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1FDE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728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57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FF8B6-754C-4E88-B4FA-14936A89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2023-11-01T12:09:00Z</dcterms:created>
  <dcterms:modified xsi:type="dcterms:W3CDTF">2023-11-01T12:09:00Z</dcterms:modified>
</cp:coreProperties>
</file>